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18" w:rsidRPr="0052698C" w:rsidRDefault="00602518" w:rsidP="0052698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7321F" w:rsidRPr="0052698C" w:rsidRDefault="00E7321F" w:rsidP="008A750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>о</w:t>
      </w:r>
      <w:r w:rsidR="00DE2E3B">
        <w:rPr>
          <w:rFonts w:ascii="Times New Roman" w:hAnsi="Times New Roman" w:cs="Times New Roman"/>
          <w:b/>
          <w:sz w:val="28"/>
          <w:szCs w:val="28"/>
        </w:rPr>
        <w:t>б</w:t>
      </w:r>
      <w:r w:rsidRPr="00526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506">
        <w:rPr>
          <w:rFonts w:ascii="Times New Roman" w:hAnsi="Times New Roman" w:cs="Times New Roman"/>
          <w:b/>
          <w:sz w:val="28"/>
          <w:szCs w:val="28"/>
        </w:rPr>
        <w:t xml:space="preserve">областном </w:t>
      </w:r>
      <w:r w:rsidRPr="0052698C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602518" w:rsidRPr="00526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506">
        <w:rPr>
          <w:rFonts w:ascii="Times New Roman" w:hAnsi="Times New Roman" w:cs="Times New Roman"/>
          <w:b/>
          <w:sz w:val="28"/>
          <w:szCs w:val="28"/>
        </w:rPr>
        <w:t>видеороликов «Улицы победителей»</w:t>
      </w:r>
      <w:r w:rsidR="00602518" w:rsidRPr="005269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2518" w:rsidRPr="0052698C" w:rsidRDefault="00602518" w:rsidP="0052698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1F" w:rsidRPr="0052698C" w:rsidRDefault="00316DD9" w:rsidP="0052698C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>1</w:t>
      </w:r>
      <w:r w:rsidR="00E7321F" w:rsidRPr="0052698C">
        <w:rPr>
          <w:rFonts w:ascii="Times New Roman" w:hAnsi="Times New Roman" w:cs="Times New Roman"/>
          <w:b/>
          <w:sz w:val="28"/>
          <w:szCs w:val="28"/>
        </w:rPr>
        <w:t>.О</w:t>
      </w:r>
      <w:r w:rsidR="00127DFA" w:rsidRPr="0052698C">
        <w:rPr>
          <w:rFonts w:ascii="Times New Roman" w:hAnsi="Times New Roman" w:cs="Times New Roman"/>
          <w:b/>
          <w:sz w:val="28"/>
          <w:szCs w:val="28"/>
        </w:rPr>
        <w:t xml:space="preserve">бщие положения </w:t>
      </w:r>
    </w:p>
    <w:p w:rsidR="00127DFA" w:rsidRPr="0052698C" w:rsidRDefault="00127DFA" w:rsidP="0052698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7321F" w:rsidRPr="0052698C" w:rsidRDefault="00316DD9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 xml:space="preserve">1.1. </w:t>
      </w:r>
      <w:r w:rsidR="008A750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602518" w:rsidRPr="0052698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A7506"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="00602518" w:rsidRPr="0052698C">
        <w:rPr>
          <w:rFonts w:ascii="Times New Roman" w:hAnsi="Times New Roman" w:cs="Times New Roman"/>
          <w:sz w:val="28"/>
          <w:szCs w:val="28"/>
        </w:rPr>
        <w:t>«</w:t>
      </w:r>
      <w:r w:rsidR="008A7506">
        <w:rPr>
          <w:rFonts w:ascii="Times New Roman" w:hAnsi="Times New Roman" w:cs="Times New Roman"/>
          <w:sz w:val="28"/>
          <w:szCs w:val="28"/>
        </w:rPr>
        <w:t>Улицы победителей</w:t>
      </w:r>
      <w:r w:rsidR="00602518" w:rsidRPr="0052698C">
        <w:rPr>
          <w:rFonts w:ascii="Times New Roman" w:hAnsi="Times New Roman" w:cs="Times New Roman"/>
          <w:sz w:val="28"/>
          <w:szCs w:val="28"/>
        </w:rPr>
        <w:t>»</w:t>
      </w:r>
      <w:r w:rsidRPr="0052698C">
        <w:rPr>
          <w:sz w:val="28"/>
          <w:szCs w:val="28"/>
        </w:rPr>
        <w:t xml:space="preserve"> </w:t>
      </w:r>
      <w:r w:rsidRPr="0052698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2518" w:rsidRPr="0052698C">
        <w:rPr>
          <w:rFonts w:ascii="Times New Roman" w:hAnsi="Times New Roman" w:cs="Times New Roman"/>
          <w:sz w:val="28"/>
          <w:szCs w:val="28"/>
        </w:rPr>
        <w:t>К</w:t>
      </w:r>
      <w:r w:rsidRPr="0052698C">
        <w:rPr>
          <w:rFonts w:ascii="Times New Roman" w:hAnsi="Times New Roman" w:cs="Times New Roman"/>
          <w:sz w:val="28"/>
          <w:szCs w:val="28"/>
        </w:rPr>
        <w:t xml:space="preserve">онкурс) 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92C6E" w:rsidRPr="0052698C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культуры Воронежской области </w:t>
      </w:r>
      <w:r w:rsidRPr="0052698C">
        <w:rPr>
          <w:rFonts w:ascii="Times New Roman" w:hAnsi="Times New Roman" w:cs="Times New Roman"/>
          <w:sz w:val="28"/>
          <w:szCs w:val="28"/>
        </w:rPr>
        <w:t>«</w:t>
      </w:r>
      <w:r w:rsidR="00E7321F" w:rsidRPr="0052698C">
        <w:rPr>
          <w:rFonts w:ascii="Times New Roman" w:hAnsi="Times New Roman" w:cs="Times New Roman"/>
          <w:sz w:val="28"/>
          <w:szCs w:val="28"/>
        </w:rPr>
        <w:t>Воронежск</w:t>
      </w:r>
      <w:r w:rsidRPr="0052698C">
        <w:rPr>
          <w:rFonts w:ascii="Times New Roman" w:hAnsi="Times New Roman" w:cs="Times New Roman"/>
          <w:sz w:val="28"/>
          <w:szCs w:val="28"/>
        </w:rPr>
        <w:t>ая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Pr="0052698C">
        <w:rPr>
          <w:rFonts w:ascii="Times New Roman" w:hAnsi="Times New Roman" w:cs="Times New Roman"/>
          <w:sz w:val="28"/>
          <w:szCs w:val="28"/>
        </w:rPr>
        <w:t>ая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 юношеск</w:t>
      </w:r>
      <w:r w:rsidRPr="0052698C">
        <w:rPr>
          <w:rFonts w:ascii="Times New Roman" w:hAnsi="Times New Roman" w:cs="Times New Roman"/>
          <w:sz w:val="28"/>
          <w:szCs w:val="28"/>
        </w:rPr>
        <w:t>ая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Pr="0052698C">
        <w:rPr>
          <w:rFonts w:ascii="Times New Roman" w:hAnsi="Times New Roman" w:cs="Times New Roman"/>
          <w:sz w:val="28"/>
          <w:szCs w:val="28"/>
        </w:rPr>
        <w:t>а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 и</w:t>
      </w:r>
      <w:r w:rsidR="00692C6E" w:rsidRPr="0052698C">
        <w:rPr>
          <w:rFonts w:ascii="Times New Roman" w:hAnsi="Times New Roman" w:cs="Times New Roman"/>
          <w:sz w:val="28"/>
          <w:szCs w:val="28"/>
        </w:rPr>
        <w:t>мени</w:t>
      </w:r>
      <w:r w:rsidRPr="0052698C">
        <w:rPr>
          <w:rFonts w:ascii="Times New Roman" w:hAnsi="Times New Roman" w:cs="Times New Roman"/>
          <w:sz w:val="28"/>
          <w:szCs w:val="28"/>
        </w:rPr>
        <w:t xml:space="preserve"> В.М. Кубанева» (далее – ГБУК </w:t>
      </w:r>
      <w:r w:rsidR="00692C6E" w:rsidRPr="0052698C">
        <w:rPr>
          <w:rFonts w:ascii="Times New Roman" w:hAnsi="Times New Roman" w:cs="Times New Roman"/>
          <w:sz w:val="28"/>
          <w:szCs w:val="28"/>
        </w:rPr>
        <w:t>ВОЮБ им. В.М. Кубанева</w:t>
      </w:r>
      <w:r w:rsidRPr="0052698C">
        <w:rPr>
          <w:rFonts w:ascii="Times New Roman" w:hAnsi="Times New Roman" w:cs="Times New Roman"/>
          <w:sz w:val="28"/>
          <w:szCs w:val="28"/>
        </w:rPr>
        <w:t>) при поддержке д</w:t>
      </w:r>
      <w:r w:rsidR="00E7321F" w:rsidRPr="0052698C">
        <w:rPr>
          <w:rFonts w:ascii="Times New Roman" w:hAnsi="Times New Roman" w:cs="Times New Roman"/>
          <w:sz w:val="28"/>
          <w:szCs w:val="28"/>
        </w:rPr>
        <w:t>епартамента культуры Воронежской области.</w:t>
      </w:r>
    </w:p>
    <w:p w:rsidR="00E7321F" w:rsidRPr="0052698C" w:rsidRDefault="00E7321F" w:rsidP="0052698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527F8" w:rsidRPr="0052698C" w:rsidRDefault="00316DD9" w:rsidP="0052698C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69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E7321F" w:rsidRPr="005269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организован в рамках </w:t>
      </w:r>
      <w:r w:rsidR="00D162A4" w:rsidRPr="005269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патриотического фестиваля </w:t>
      </w:r>
      <w:r w:rsidR="00D162A4" w:rsidRPr="0052698C">
        <w:rPr>
          <w:rFonts w:ascii="Times New Roman" w:hAnsi="Times New Roman" w:cs="Times New Roman"/>
          <w:sz w:val="28"/>
          <w:szCs w:val="28"/>
        </w:rPr>
        <w:t>ГБУК ВОЮБ им. В.М. Кубанева «Россия начинается с тебя».</w:t>
      </w:r>
    </w:p>
    <w:p w:rsidR="00B56D0E" w:rsidRPr="0052698C" w:rsidRDefault="00B56D0E" w:rsidP="0052698C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6D0E" w:rsidRPr="0052698C" w:rsidRDefault="00B56D0E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1.3. Организационное и методическое обеспечение конкурса и деятельности жюри по подведению итогов Конкурса осуществляет ГБУК ВОЮБ им. В.М. Кубанева (далее - Оргкомитет).</w:t>
      </w:r>
    </w:p>
    <w:p w:rsidR="00B56D0E" w:rsidRPr="0052698C" w:rsidRDefault="00B56D0E" w:rsidP="0052698C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7DFA" w:rsidRPr="0052698C" w:rsidRDefault="008534D3" w:rsidP="0052698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2. Цели и задачи</w:t>
      </w:r>
    </w:p>
    <w:p w:rsidR="00602518" w:rsidRPr="0052698C" w:rsidRDefault="00602518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3FFE" w:rsidRDefault="00127DFA" w:rsidP="00DE2E3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2.</w:t>
      </w:r>
      <w:r w:rsidR="00316DD9" w:rsidRPr="0052698C">
        <w:rPr>
          <w:rFonts w:ascii="Times New Roman" w:hAnsi="Times New Roman" w:cs="Times New Roman"/>
          <w:sz w:val="28"/>
          <w:szCs w:val="28"/>
        </w:rPr>
        <w:t>1</w:t>
      </w:r>
      <w:r w:rsidRPr="0052698C">
        <w:rPr>
          <w:rFonts w:ascii="Times New Roman" w:hAnsi="Times New Roman" w:cs="Times New Roman"/>
          <w:sz w:val="28"/>
          <w:szCs w:val="28"/>
        </w:rPr>
        <w:t>.</w:t>
      </w:r>
      <w:r w:rsidR="0049753C" w:rsidRPr="0052698C">
        <w:rPr>
          <w:rFonts w:ascii="Times New Roman" w:hAnsi="Times New Roman" w:cs="Times New Roman"/>
          <w:sz w:val="28"/>
          <w:szCs w:val="28"/>
        </w:rPr>
        <w:t xml:space="preserve"> Цель</w:t>
      </w:r>
      <w:r w:rsidR="00DE2E3B">
        <w:rPr>
          <w:rFonts w:ascii="Times New Roman" w:hAnsi="Times New Roman" w:cs="Times New Roman"/>
          <w:sz w:val="28"/>
          <w:szCs w:val="28"/>
        </w:rPr>
        <w:t xml:space="preserve"> </w:t>
      </w:r>
      <w:r w:rsidR="0049753C" w:rsidRPr="0052698C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D93FFE">
        <w:rPr>
          <w:rFonts w:ascii="Times New Roman" w:hAnsi="Times New Roman" w:cs="Times New Roman"/>
          <w:sz w:val="28"/>
          <w:szCs w:val="28"/>
        </w:rPr>
        <w:t xml:space="preserve">- </w:t>
      </w:r>
      <w:r w:rsidR="00D93FFE" w:rsidRPr="00D93FFE">
        <w:rPr>
          <w:rFonts w:ascii="Times New Roman" w:hAnsi="Times New Roman" w:cs="Times New Roman"/>
          <w:sz w:val="28"/>
          <w:szCs w:val="28"/>
        </w:rPr>
        <w:t xml:space="preserve">сохранение исторической памяти о подвигах героев </w:t>
      </w:r>
      <w:r w:rsidR="00D93FFE">
        <w:rPr>
          <w:rFonts w:ascii="Times New Roman" w:hAnsi="Times New Roman" w:cs="Times New Roman"/>
          <w:sz w:val="28"/>
          <w:szCs w:val="28"/>
        </w:rPr>
        <w:t>и участников</w:t>
      </w:r>
      <w:r w:rsidR="00D93FFE" w:rsidRPr="00D93FFE">
        <w:rPr>
          <w:rFonts w:ascii="Times New Roman" w:hAnsi="Times New Roman" w:cs="Times New Roman"/>
          <w:sz w:val="28"/>
          <w:szCs w:val="28"/>
        </w:rPr>
        <w:t xml:space="preserve"> войн, чьи имена увековечены в названиях улиц городов </w:t>
      </w:r>
      <w:r w:rsidR="00D93FFE">
        <w:rPr>
          <w:rFonts w:ascii="Times New Roman" w:hAnsi="Times New Roman" w:cs="Times New Roman"/>
          <w:sz w:val="28"/>
          <w:szCs w:val="28"/>
        </w:rPr>
        <w:t>и сел Воронежской области</w:t>
      </w:r>
      <w:r w:rsidR="00D93FFE" w:rsidRPr="00D93FFE">
        <w:rPr>
          <w:rFonts w:ascii="Times New Roman" w:hAnsi="Times New Roman" w:cs="Times New Roman"/>
          <w:sz w:val="28"/>
          <w:szCs w:val="28"/>
        </w:rPr>
        <w:t>.</w:t>
      </w:r>
    </w:p>
    <w:p w:rsidR="00D93FFE" w:rsidRDefault="00D93FFE" w:rsidP="00DE2E3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E2E3B" w:rsidRDefault="00DE2E3B" w:rsidP="00DE2E3B">
      <w:pPr>
        <w:pStyle w:val="aa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3E2D31" w:rsidRDefault="00D93FFE" w:rsidP="0059568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686">
        <w:rPr>
          <w:rFonts w:ascii="Times New Roman" w:hAnsi="Times New Roman" w:cs="Times New Roman"/>
          <w:sz w:val="28"/>
          <w:szCs w:val="28"/>
        </w:rPr>
        <w:t>ф</w:t>
      </w:r>
      <w:r w:rsidR="00595686" w:rsidRPr="00595686">
        <w:rPr>
          <w:rFonts w:ascii="Times New Roman" w:hAnsi="Times New Roman" w:cs="Times New Roman"/>
          <w:sz w:val="28"/>
          <w:szCs w:val="28"/>
        </w:rPr>
        <w:t>ормирование</w:t>
      </w:r>
      <w:r w:rsidR="00B43912">
        <w:rPr>
          <w:rFonts w:ascii="Times New Roman" w:hAnsi="Times New Roman" w:cs="Times New Roman"/>
          <w:sz w:val="28"/>
          <w:szCs w:val="28"/>
        </w:rPr>
        <w:t xml:space="preserve"> у подрастающего поколения </w:t>
      </w:r>
      <w:r w:rsidR="00595686" w:rsidRPr="00595686">
        <w:rPr>
          <w:rFonts w:ascii="Times New Roman" w:hAnsi="Times New Roman" w:cs="Times New Roman"/>
          <w:sz w:val="28"/>
          <w:szCs w:val="28"/>
        </w:rPr>
        <w:t xml:space="preserve"> гражданственно</w:t>
      </w:r>
      <w:r w:rsidR="00595686">
        <w:rPr>
          <w:rFonts w:ascii="Times New Roman" w:hAnsi="Times New Roman" w:cs="Times New Roman"/>
          <w:sz w:val="28"/>
          <w:szCs w:val="28"/>
        </w:rPr>
        <w:t xml:space="preserve">сти, патриотизма, любви к своей родине, её истории, героям, защищавшим Отчизну во время </w:t>
      </w:r>
      <w:r w:rsidR="00595686" w:rsidRPr="00595686">
        <w:rPr>
          <w:rFonts w:ascii="Times New Roman" w:hAnsi="Times New Roman" w:cs="Times New Roman"/>
          <w:sz w:val="28"/>
          <w:szCs w:val="28"/>
        </w:rPr>
        <w:t>различных войн;</w:t>
      </w:r>
    </w:p>
    <w:p w:rsidR="00DE2E3B" w:rsidRPr="00877D4C" w:rsidRDefault="00AE775E" w:rsidP="005956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75E">
        <w:rPr>
          <w:rFonts w:ascii="Times New Roman" w:hAnsi="Times New Roman" w:cs="Times New Roman"/>
          <w:sz w:val="28"/>
          <w:szCs w:val="28"/>
        </w:rPr>
        <w:t xml:space="preserve">- </w:t>
      </w:r>
      <w:r w:rsidR="00DE2E3B" w:rsidRPr="00877D4C">
        <w:rPr>
          <w:rFonts w:ascii="Times New Roman" w:hAnsi="Times New Roman" w:cs="Times New Roman"/>
          <w:sz w:val="28"/>
          <w:szCs w:val="28"/>
        </w:rPr>
        <w:t xml:space="preserve">повышение мотивации </w:t>
      </w:r>
      <w:r w:rsidRPr="00AE775E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DE2E3B" w:rsidRPr="00877D4C">
        <w:rPr>
          <w:rFonts w:ascii="Times New Roman" w:hAnsi="Times New Roman" w:cs="Times New Roman"/>
          <w:sz w:val="28"/>
          <w:szCs w:val="28"/>
        </w:rPr>
        <w:t>к расширению знаний по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E3B" w:rsidRPr="00877D4C">
        <w:rPr>
          <w:rFonts w:ascii="Times New Roman" w:hAnsi="Times New Roman" w:cs="Times New Roman"/>
          <w:sz w:val="28"/>
          <w:szCs w:val="28"/>
        </w:rPr>
        <w:t>своего города (села), историко-культурному наследию региона;</w:t>
      </w:r>
    </w:p>
    <w:p w:rsidR="00DE2E3B" w:rsidRPr="00877D4C" w:rsidRDefault="00DE2E3B" w:rsidP="005956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4C">
        <w:rPr>
          <w:rFonts w:ascii="Times New Roman" w:hAnsi="Times New Roman" w:cs="Times New Roman"/>
          <w:sz w:val="28"/>
          <w:szCs w:val="28"/>
        </w:rPr>
        <w:t>- развитие краеведческих, поисковых навыков, эстетического вкуса,</w:t>
      </w:r>
      <w:r w:rsidR="00AE775E">
        <w:rPr>
          <w:rFonts w:ascii="Times New Roman" w:hAnsi="Times New Roman" w:cs="Times New Roman"/>
          <w:sz w:val="28"/>
          <w:szCs w:val="28"/>
        </w:rPr>
        <w:t xml:space="preserve"> </w:t>
      </w:r>
      <w:r w:rsidRPr="00877D4C">
        <w:rPr>
          <w:rFonts w:ascii="Times New Roman" w:hAnsi="Times New Roman" w:cs="Times New Roman"/>
          <w:sz w:val="28"/>
          <w:szCs w:val="28"/>
        </w:rPr>
        <w:t xml:space="preserve">творческих способностей у </w:t>
      </w:r>
      <w:r w:rsidR="00F76236" w:rsidRPr="00AE775E">
        <w:rPr>
          <w:rFonts w:ascii="Times New Roman" w:hAnsi="Times New Roman" w:cs="Times New Roman"/>
          <w:sz w:val="28"/>
          <w:szCs w:val="28"/>
        </w:rPr>
        <w:t>молодого поколения</w:t>
      </w:r>
      <w:r w:rsidRPr="00877D4C">
        <w:rPr>
          <w:rFonts w:ascii="Times New Roman" w:hAnsi="Times New Roman" w:cs="Times New Roman"/>
          <w:sz w:val="28"/>
          <w:szCs w:val="28"/>
        </w:rPr>
        <w:t>.</w:t>
      </w:r>
    </w:p>
    <w:p w:rsidR="00DE2E3B" w:rsidRDefault="00DE2E3B" w:rsidP="0059568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00201" w:rsidRPr="0052698C" w:rsidRDefault="00C00201" w:rsidP="0052698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C00201" w:rsidRPr="0052698C" w:rsidRDefault="00C00201" w:rsidP="0052698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201" w:rsidRPr="0052698C" w:rsidRDefault="00C00201" w:rsidP="0052698C">
      <w:pPr>
        <w:pStyle w:val="aa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3.1. В </w:t>
      </w:r>
      <w:r w:rsidR="00006D8A"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Конкурсе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2698C">
        <w:rPr>
          <w:rFonts w:ascii="Times New Roman" w:hAnsi="Times New Roman" w:cs="Times New Roman"/>
          <w:sz w:val="28"/>
          <w:szCs w:val="28"/>
        </w:rPr>
        <w:t>могут принять участие все</w:t>
      </w:r>
      <w:r w:rsidR="00006D8A" w:rsidRPr="0052698C">
        <w:rPr>
          <w:rFonts w:ascii="Times New Roman" w:hAnsi="Times New Roman" w:cs="Times New Roman"/>
          <w:sz w:val="28"/>
          <w:szCs w:val="28"/>
        </w:rPr>
        <w:t xml:space="preserve"> желающие в возрасте от 15</w:t>
      </w:r>
      <w:r w:rsidRPr="0052698C">
        <w:rPr>
          <w:rFonts w:ascii="Times New Roman" w:hAnsi="Times New Roman" w:cs="Times New Roman"/>
          <w:sz w:val="28"/>
          <w:szCs w:val="28"/>
        </w:rPr>
        <w:t xml:space="preserve"> до 35 лет 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(далее – Участники). </w:t>
      </w:r>
    </w:p>
    <w:p w:rsidR="00C00201" w:rsidRPr="0052698C" w:rsidRDefault="00C00201" w:rsidP="005269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3.2. К участию в </w:t>
      </w:r>
      <w:r w:rsidR="00006D8A"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Конкурсе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принимаются </w:t>
      </w:r>
      <w:r w:rsidRPr="00526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индивидуальные или групповые 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(до 3 человек)</w:t>
      </w:r>
      <w:r w:rsidRPr="00526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конкурсные работы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C00201" w:rsidRPr="0052698C" w:rsidRDefault="00C00201" w:rsidP="005269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3.3. Участие в </w:t>
      </w:r>
      <w:r w:rsidR="00006D8A"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Конкурсе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означает согласие автора на условиях </w:t>
      </w:r>
      <w:r w:rsidR="00006D8A"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Конкурса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передачу организатору исключительных прав на дальнейшее безвозмездное использование своих работ в некоммерческих целях.</w:t>
      </w:r>
    </w:p>
    <w:p w:rsidR="00006D8A" w:rsidRPr="0052698C" w:rsidRDefault="00006D8A" w:rsidP="005269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006D8A" w:rsidRPr="0052698C" w:rsidRDefault="00006D8A" w:rsidP="00526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534D3" w:rsidRPr="0052698C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006D8A" w:rsidRPr="0052698C" w:rsidRDefault="00006D8A" w:rsidP="00526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EF3" w:rsidRDefault="00006D8A" w:rsidP="005269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654EF3" w:rsidRPr="0052698C">
        <w:rPr>
          <w:rFonts w:ascii="Times New Roman" w:hAnsi="Times New Roman" w:cs="Times New Roman"/>
          <w:sz w:val="28"/>
          <w:szCs w:val="28"/>
        </w:rPr>
        <w:t xml:space="preserve"> Конкурс проводится в дистанционном формате;</w:t>
      </w:r>
    </w:p>
    <w:p w:rsidR="00456AEE" w:rsidRDefault="00456AEE" w:rsidP="00456AE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Pr="007F6C92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Pr="00E7321F">
        <w:rPr>
          <w:rFonts w:ascii="Times New Roman" w:hAnsi="Times New Roman" w:cs="Times New Roman"/>
          <w:sz w:val="28"/>
          <w:szCs w:val="28"/>
        </w:rPr>
        <w:t>видеоролики</w:t>
      </w:r>
      <w:r w:rsidRPr="007F6C92">
        <w:rPr>
          <w:rFonts w:ascii="Times New Roman" w:hAnsi="Times New Roman" w:cs="Times New Roman"/>
          <w:sz w:val="28"/>
          <w:szCs w:val="28"/>
        </w:rPr>
        <w:t>, снятые (созданные) любыми доступными средствами (камерой мобильного телефона, смартфона, цифрового фотоаппарата, планшетным компьютером, профессиональной или любительской видеокамерой),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F6C92">
        <w:rPr>
          <w:rFonts w:ascii="Times New Roman" w:hAnsi="Times New Roman" w:cs="Times New Roman"/>
          <w:sz w:val="28"/>
          <w:szCs w:val="28"/>
        </w:rPr>
        <w:t xml:space="preserve"> соответствующие тематике конкурса.</w:t>
      </w:r>
    </w:p>
    <w:p w:rsidR="00456AEE" w:rsidRDefault="00456AEE" w:rsidP="00456AEE">
      <w:pPr>
        <w:pStyle w:val="aa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AEE" w:rsidRDefault="00456AEE" w:rsidP="00456AEE">
      <w:pPr>
        <w:pStyle w:val="aa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E674D">
        <w:rPr>
          <w:rFonts w:ascii="Times New Roman" w:hAnsi="Times New Roman" w:cs="Times New Roman"/>
          <w:sz w:val="28"/>
          <w:szCs w:val="28"/>
          <w:u w:val="single"/>
        </w:rPr>
        <w:t>Требования к видеоролику</w:t>
      </w:r>
      <w:r w:rsidRPr="00E7321F">
        <w:rPr>
          <w:rFonts w:ascii="Times New Roman" w:hAnsi="Times New Roman" w:cs="Times New Roman"/>
          <w:sz w:val="28"/>
          <w:szCs w:val="28"/>
        </w:rPr>
        <w:t>:</w:t>
      </w:r>
    </w:p>
    <w:p w:rsidR="00456AEE" w:rsidRDefault="00456AEE" w:rsidP="00456AEE">
      <w:pPr>
        <w:pStyle w:val="a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56AEE" w:rsidRPr="0052698C" w:rsidRDefault="00456AEE" w:rsidP="00456AE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75D8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2698C">
        <w:rPr>
          <w:rFonts w:ascii="Times New Roman" w:hAnsi="Times New Roman" w:cs="Times New Roman"/>
          <w:sz w:val="28"/>
          <w:szCs w:val="28"/>
        </w:rPr>
        <w:t xml:space="preserve">ормат MPEG, MP4, AVI, ориентация – горизонтальная. </w:t>
      </w:r>
    </w:p>
    <w:p w:rsidR="00456AEE" w:rsidRDefault="00456AEE" w:rsidP="00456A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D8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21F">
        <w:rPr>
          <w:rFonts w:ascii="Times New Roman" w:hAnsi="Times New Roman" w:cs="Times New Roman"/>
          <w:sz w:val="28"/>
          <w:szCs w:val="28"/>
        </w:rPr>
        <w:t>Максимальная продолжитель</w:t>
      </w:r>
      <w:r>
        <w:rPr>
          <w:rFonts w:ascii="Times New Roman" w:hAnsi="Times New Roman" w:cs="Times New Roman"/>
          <w:sz w:val="28"/>
          <w:szCs w:val="28"/>
        </w:rPr>
        <w:t>ность видеоролика – не более 10</w:t>
      </w:r>
      <w:r w:rsidRPr="00E7321F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7321F">
        <w:rPr>
          <w:rFonts w:ascii="Times New Roman" w:hAnsi="Times New Roman" w:cs="Times New Roman"/>
          <w:b/>
          <w:sz w:val="28"/>
          <w:szCs w:val="28"/>
        </w:rPr>
        <w:t>.</w:t>
      </w:r>
    </w:p>
    <w:p w:rsidR="00456AEE" w:rsidRPr="003E674D" w:rsidRDefault="00456AEE" w:rsidP="00456AEE">
      <w:pPr>
        <w:pStyle w:val="aa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56AEE" w:rsidRDefault="00456AEE" w:rsidP="00456AE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75D8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21F">
        <w:rPr>
          <w:rFonts w:ascii="Times New Roman" w:hAnsi="Times New Roman" w:cs="Times New Roman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456AEE" w:rsidRPr="003E674D" w:rsidRDefault="00456AEE" w:rsidP="00456AEE">
      <w:pPr>
        <w:pStyle w:val="aa"/>
        <w:jc w:val="both"/>
        <w:rPr>
          <w:rFonts w:ascii="Times New Roman" w:hAnsi="Times New Roman" w:cs="Times New Roman"/>
          <w:sz w:val="10"/>
          <w:szCs w:val="10"/>
        </w:rPr>
      </w:pPr>
    </w:p>
    <w:p w:rsidR="00456AEE" w:rsidRDefault="00456AEE" w:rsidP="00456AE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75D8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В первых кадрах видеоролика должны быть размещены титры с названием конкурса</w:t>
      </w:r>
      <w:r>
        <w:rPr>
          <w:rFonts w:ascii="Times New Roman" w:hAnsi="Times New Roman" w:cs="Times New Roman"/>
          <w:sz w:val="28"/>
          <w:szCs w:val="28"/>
        </w:rPr>
        <w:t>, названием конкурсной работы, данными автора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2698C">
        <w:rPr>
          <w:rFonts w:ascii="Times New Roman" w:hAnsi="Times New Roman" w:cs="Times New Roman"/>
          <w:sz w:val="28"/>
          <w:szCs w:val="28"/>
        </w:rPr>
        <w:t>ИО руководителя</w:t>
      </w:r>
      <w:r w:rsidRPr="00456AEE">
        <w:rPr>
          <w:rFonts w:ascii="Times New Roman" w:hAnsi="Times New Roman" w:cs="Times New Roman"/>
          <w:sz w:val="28"/>
          <w:szCs w:val="28"/>
        </w:rPr>
        <w:t xml:space="preserve"> </w:t>
      </w:r>
      <w:r w:rsidRPr="0052698C">
        <w:rPr>
          <w:rFonts w:ascii="Times New Roman" w:hAnsi="Times New Roman" w:cs="Times New Roman"/>
          <w:sz w:val="28"/>
          <w:szCs w:val="28"/>
        </w:rPr>
        <w:t>подготовившего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(если есть) </w:t>
      </w:r>
      <w:r>
        <w:rPr>
          <w:rFonts w:ascii="Times New Roman" w:hAnsi="Times New Roman" w:cs="Times New Roman"/>
          <w:sz w:val="28"/>
          <w:szCs w:val="28"/>
        </w:rPr>
        <w:t>и т.п.</w:t>
      </w:r>
    </w:p>
    <w:p w:rsidR="00456AEE" w:rsidRPr="003E674D" w:rsidRDefault="00456AEE" w:rsidP="00456AEE">
      <w:pPr>
        <w:pStyle w:val="aa"/>
        <w:jc w:val="both"/>
        <w:rPr>
          <w:rFonts w:ascii="Times New Roman" w:hAnsi="Times New Roman" w:cs="Times New Roman"/>
          <w:sz w:val="10"/>
          <w:szCs w:val="10"/>
        </w:rPr>
      </w:pPr>
    </w:p>
    <w:p w:rsidR="00456AEE" w:rsidRDefault="00456AEE" w:rsidP="00456AE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75D8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21F">
        <w:rPr>
          <w:rFonts w:ascii="Times New Roman" w:hAnsi="Times New Roman" w:cs="Times New Roman"/>
          <w:sz w:val="28"/>
          <w:szCs w:val="28"/>
        </w:rPr>
        <w:t>Участники сами определяют жанр видеоролика (интервью, репортаж, видеоклип</w:t>
      </w:r>
      <w:r>
        <w:rPr>
          <w:rFonts w:ascii="Times New Roman" w:hAnsi="Times New Roman" w:cs="Times New Roman"/>
          <w:sz w:val="28"/>
          <w:szCs w:val="28"/>
        </w:rPr>
        <w:t>, документальный фильм</w:t>
      </w:r>
      <w:r w:rsidRPr="00E7321F">
        <w:rPr>
          <w:rFonts w:ascii="Times New Roman" w:hAnsi="Times New Roman" w:cs="Times New Roman"/>
          <w:sz w:val="28"/>
          <w:szCs w:val="28"/>
        </w:rPr>
        <w:t xml:space="preserve"> и т. д. и т.п.).</w:t>
      </w:r>
    </w:p>
    <w:p w:rsidR="00456AEE" w:rsidRPr="003E674D" w:rsidRDefault="00456AEE" w:rsidP="00456AEE">
      <w:pPr>
        <w:pStyle w:val="aa"/>
        <w:jc w:val="both"/>
        <w:rPr>
          <w:rFonts w:ascii="Times New Roman" w:hAnsi="Times New Roman" w:cs="Times New Roman"/>
          <w:sz w:val="10"/>
          <w:szCs w:val="10"/>
        </w:rPr>
      </w:pPr>
    </w:p>
    <w:p w:rsidR="00456AEE" w:rsidRDefault="00456AEE" w:rsidP="00456AE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75D8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21F">
        <w:rPr>
          <w:rFonts w:ascii="Times New Roman" w:hAnsi="Times New Roman" w:cs="Times New Roman"/>
          <w:sz w:val="28"/>
          <w:szCs w:val="28"/>
        </w:rPr>
        <w:t>В ролике могут использоваться фотографии.</w:t>
      </w:r>
    </w:p>
    <w:p w:rsidR="00456AEE" w:rsidRPr="003E674D" w:rsidRDefault="00456AEE" w:rsidP="00456AEE">
      <w:pPr>
        <w:pStyle w:val="aa"/>
        <w:jc w:val="both"/>
        <w:rPr>
          <w:rFonts w:ascii="Times New Roman" w:hAnsi="Times New Roman" w:cs="Times New Roman"/>
          <w:sz w:val="10"/>
          <w:szCs w:val="10"/>
        </w:rPr>
      </w:pPr>
    </w:p>
    <w:p w:rsidR="00456AEE" w:rsidRDefault="00456AEE" w:rsidP="00456AE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75D8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21F">
        <w:rPr>
          <w:rFonts w:ascii="Times New Roman" w:hAnsi="Times New Roman" w:cs="Times New Roman"/>
          <w:sz w:val="28"/>
          <w:szCs w:val="28"/>
        </w:rPr>
        <w:t xml:space="preserve">На конкурс не принимаются ролики рекламного характера, </w:t>
      </w:r>
      <w:r w:rsidR="00D93FF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7321F">
        <w:rPr>
          <w:rFonts w:ascii="Times New Roman" w:hAnsi="Times New Roman" w:cs="Times New Roman"/>
          <w:sz w:val="28"/>
          <w:szCs w:val="28"/>
        </w:rPr>
        <w:t>не укладывающиеся в тематику конкурса.</w:t>
      </w:r>
    </w:p>
    <w:p w:rsidR="00D93FFE" w:rsidRPr="00D93FFE" w:rsidRDefault="00971EA5" w:rsidP="00D93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color w:val="2A2C34"/>
          <w:sz w:val="28"/>
          <w:szCs w:val="28"/>
        </w:rPr>
        <w:t> </w:t>
      </w:r>
      <w:r w:rsidR="00D93FFE" w:rsidRPr="00D75D87">
        <w:rPr>
          <w:rFonts w:ascii="Times New Roman" w:hAnsi="Times New Roman" w:cs="Times New Roman"/>
          <w:sz w:val="20"/>
          <w:szCs w:val="20"/>
        </w:rPr>
        <w:t>●</w:t>
      </w:r>
      <w:r w:rsidR="00D93FFE">
        <w:rPr>
          <w:rFonts w:ascii="Times New Roman" w:hAnsi="Times New Roman" w:cs="Times New Roman"/>
          <w:sz w:val="28"/>
          <w:szCs w:val="28"/>
        </w:rPr>
        <w:t xml:space="preserve"> </w:t>
      </w:r>
      <w:r w:rsidR="00D93FFE" w:rsidRPr="00D93FFE">
        <w:rPr>
          <w:rFonts w:ascii="Times New Roman" w:hAnsi="Times New Roman" w:cs="Times New Roman"/>
          <w:sz w:val="28"/>
          <w:szCs w:val="28"/>
        </w:rPr>
        <w:t>Требования соблюдения авторских прав и  соблюдения Федерального закона Российской Федерации «О противодействии экстремистской деятельности»:</w:t>
      </w:r>
    </w:p>
    <w:p w:rsidR="00D93FFE" w:rsidRPr="00D93FFE" w:rsidRDefault="00D93FFE" w:rsidP="00D93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FFE">
        <w:rPr>
          <w:rFonts w:ascii="Times New Roman" w:hAnsi="Times New Roman" w:cs="Times New Roman"/>
          <w:sz w:val="28"/>
          <w:szCs w:val="28"/>
        </w:rPr>
        <w:t>– запрещается использовать ауди</w:t>
      </w:r>
      <w:proofErr w:type="gramStart"/>
      <w:r w:rsidRPr="00D93FF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93F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93FFE">
        <w:rPr>
          <w:rFonts w:ascii="Times New Roman" w:hAnsi="Times New Roman" w:cs="Times New Roman"/>
          <w:sz w:val="28"/>
          <w:szCs w:val="28"/>
        </w:rPr>
        <w:t>видеосодержимое</w:t>
      </w:r>
      <w:proofErr w:type="spellEnd"/>
      <w:r w:rsidRPr="00D93FFE">
        <w:rPr>
          <w:rFonts w:ascii="Times New Roman" w:hAnsi="Times New Roman" w:cs="Times New Roman"/>
          <w:sz w:val="28"/>
          <w:szCs w:val="28"/>
        </w:rPr>
        <w:t>, защищённое  авторским правом,  ответственность  за  соблюдение  авторских  прав  работы  несёт автор видеоролика (коллектив участников);</w:t>
      </w:r>
    </w:p>
    <w:p w:rsidR="00D93FFE" w:rsidRPr="00D93FFE" w:rsidRDefault="00D93FFE" w:rsidP="00D93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FFE">
        <w:rPr>
          <w:rFonts w:ascii="Times New Roman" w:hAnsi="Times New Roman" w:cs="Times New Roman"/>
          <w:sz w:val="28"/>
          <w:szCs w:val="28"/>
        </w:rPr>
        <w:t>– запрещается использование для видеороликов и постов материалов, оскорбляющих достоинство и чувства других людей;</w:t>
      </w:r>
    </w:p>
    <w:p w:rsidR="00D93FFE" w:rsidRPr="00D93FFE" w:rsidRDefault="00D93FFE" w:rsidP="00D93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FFE">
        <w:rPr>
          <w:rFonts w:ascii="Times New Roman" w:hAnsi="Times New Roman" w:cs="Times New Roman"/>
          <w:sz w:val="28"/>
          <w:szCs w:val="28"/>
        </w:rPr>
        <w:t>– запрещается использование для видеороликов и постов  материалов, призывающих к осуществлению э</w:t>
      </w:r>
      <w:r>
        <w:rPr>
          <w:rFonts w:ascii="Times New Roman" w:hAnsi="Times New Roman" w:cs="Times New Roman"/>
          <w:sz w:val="28"/>
          <w:szCs w:val="28"/>
        </w:rPr>
        <w:t xml:space="preserve">кстремистской деятельности либо </w:t>
      </w:r>
      <w:r w:rsidRPr="00D93FFE">
        <w:rPr>
          <w:rFonts w:ascii="Times New Roman" w:hAnsi="Times New Roman" w:cs="Times New Roman"/>
          <w:sz w:val="28"/>
          <w:szCs w:val="28"/>
        </w:rPr>
        <w:t>обосновывающие или оправдывающие необходимость осуществления такой деятельности;</w:t>
      </w:r>
    </w:p>
    <w:p w:rsidR="009E5C8D" w:rsidRDefault="00D93FFE" w:rsidP="00D93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FFE">
        <w:rPr>
          <w:rFonts w:ascii="Times New Roman" w:hAnsi="Times New Roman" w:cs="Times New Roman"/>
          <w:sz w:val="28"/>
          <w:szCs w:val="28"/>
        </w:rPr>
        <w:t>- запрещается  использование для создания видеороликов и постов материалов, обосновывающих или оправдывающих национальное и (или) расовое превосходство.</w:t>
      </w:r>
    </w:p>
    <w:p w:rsidR="00D93FFE" w:rsidRPr="00D93FFE" w:rsidRDefault="00D93FFE" w:rsidP="00D93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5. Сроки и порядок проведения Конкурса</w:t>
      </w:r>
    </w:p>
    <w:p w:rsidR="00C00201" w:rsidRPr="0052698C" w:rsidRDefault="00C00201" w:rsidP="0052698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5.1. Конкурс </w:t>
      </w:r>
      <w:r w:rsidR="00456AE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проводится с 12 апреля по 31</w:t>
      </w: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56AE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октября</w:t>
      </w: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2023 года.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5.2. Участник направляет Организатору по электронной почте на электронный адрес </w:t>
      </w:r>
      <w:hyperlink r:id="rId7" w:history="1">
        <w:r w:rsidRPr="0052698C">
          <w:rPr>
            <w:rStyle w:val="a3"/>
            <w:rFonts w:ascii="yandex-sans" w:eastAsia="Times New Roman" w:hAnsi="yandex-sans" w:cs="Times New Roman"/>
            <w:sz w:val="28"/>
            <w:szCs w:val="28"/>
            <w:lang w:eastAsia="ru-RU"/>
          </w:rPr>
          <w:t>nmo_voub@mail.ru</w:t>
        </w:r>
      </w:hyperlink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(с пометкой «</w:t>
      </w:r>
      <w:r w:rsidRPr="0052698C">
        <w:rPr>
          <w:rFonts w:ascii="Times New Roman" w:hAnsi="Times New Roman" w:cs="Times New Roman"/>
          <w:sz w:val="28"/>
          <w:szCs w:val="28"/>
        </w:rPr>
        <w:t>Конкурс «</w:t>
      </w:r>
      <w:r w:rsidR="00B43912">
        <w:rPr>
          <w:rFonts w:ascii="Times New Roman" w:hAnsi="Times New Roman" w:cs="Times New Roman"/>
          <w:sz w:val="28"/>
          <w:szCs w:val="28"/>
        </w:rPr>
        <w:t>Улицы Победителей</w:t>
      </w:r>
      <w:r w:rsidRPr="0052698C">
        <w:rPr>
          <w:rFonts w:ascii="Times New Roman" w:hAnsi="Times New Roman" w:cs="Times New Roman"/>
          <w:sz w:val="28"/>
          <w:szCs w:val="28"/>
        </w:rPr>
        <w:t>»</w:t>
      </w: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следующие материалы: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заявку на участие в Конкурсе по форме (см. Приложение).</w:t>
      </w:r>
    </w:p>
    <w:p w:rsidR="00AD395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D3955"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конкурсные р</w:t>
      </w: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аботу </w:t>
      </w:r>
      <w:r w:rsidR="00AD3955"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(ы) в электронном виде  или ссы</w:t>
      </w:r>
      <w:r w:rsidR="00D162A4"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лку на облачное хранение для </w:t>
      </w:r>
      <w:r w:rsidR="00AD3955"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скачивания. </w:t>
      </w:r>
      <w:proofErr w:type="gramEnd"/>
    </w:p>
    <w:p w:rsidR="00971EA5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5.3. Критерии оценки представленных работ: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соответствие теме Конкурса;</w:t>
      </w:r>
    </w:p>
    <w:p w:rsidR="00AD3955" w:rsidRPr="0052698C" w:rsidRDefault="00AD395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5D7AE5" w:rsidRPr="005D7AE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содержательность, лаконичность, глубина и полнота </w:t>
      </w:r>
      <w:bookmarkStart w:id="0" w:name="_GoBack"/>
      <w:bookmarkEnd w:id="0"/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раскрытия темы;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художественность содержания;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оригинальность идеи</w:t>
      </w:r>
      <w:r w:rsidR="00AD3955"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индивидуальный стиль автора</w:t>
      </w: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качество исполнения.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5.4. Участие в Конкурсе является бесплатным.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5.5. Участие в Конкурсе означает принципиальное согласие Участника (и его законных представителей) с условиями Конкурса и публичным использованием материалов в уставных целях организаторов.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 xml:space="preserve">5.6. Предоставленные на Конкурс работы не рецензируются и не возвращаются.  </w:t>
      </w:r>
    </w:p>
    <w:p w:rsidR="005D7AE5" w:rsidRDefault="005D7AE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6. </w:t>
      </w:r>
      <w:r w:rsidRPr="00526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Конкурса</w:t>
      </w: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Для объективной оценки конкурсных работ Участников и определения из них лучших создаётся жюри.</w:t>
      </w: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В обязанности жюри входят:</w:t>
      </w: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просмотр и оценка представленных конкурсных работ в соответствии с критериями оценки;</w:t>
      </w: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определение лучших работ.</w:t>
      </w: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6.3. Итоги К</w:t>
      </w:r>
      <w:r w:rsidR="005D7A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онкурса подводятся не позднее 10</w:t>
      </w: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D7A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ноября</w:t>
      </w: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2023 года.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6.4. По итогам работы жюри определяются победители (I, II, III место). Квота на число призовых мест не устанавливается.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6.5. Все победители получают персональные дипломы за победу.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6.6. Дипломы, благодарственные письма и сертификаты высылаются Участникам на электронный адрес, указанный в заявке.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6.7. Организаторы оставляют за собой право учреждать специальные номинации определять в них победителя и награждать специальными призами.</w:t>
      </w:r>
    </w:p>
    <w:p w:rsidR="00971EA5" w:rsidRPr="0052698C" w:rsidRDefault="00971EA5" w:rsidP="00971EA5">
      <w:pPr>
        <w:shd w:val="clear" w:color="auto" w:fill="FEFEFE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2698C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971EA5" w:rsidRPr="00864709" w:rsidRDefault="00971EA5" w:rsidP="00971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09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864709" w:rsidRPr="00864709" w:rsidRDefault="00971EA5" w:rsidP="00864709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709">
        <w:rPr>
          <w:rFonts w:ascii="Times New Roman" w:hAnsi="Times New Roman" w:cs="Times New Roman"/>
          <w:b/>
          <w:sz w:val="28"/>
          <w:szCs w:val="28"/>
        </w:rPr>
        <w:t>на участие</w:t>
      </w:r>
      <w:r w:rsidRPr="00864709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5D7AE5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областном </w:t>
      </w:r>
      <w:r w:rsidR="00864709" w:rsidRPr="00864709">
        <w:rPr>
          <w:rFonts w:ascii="Times New Roman" w:hAnsi="Times New Roman" w:cs="Times New Roman"/>
          <w:b/>
          <w:bCs/>
          <w:sz w:val="28"/>
          <w:szCs w:val="28"/>
        </w:rPr>
        <w:t xml:space="preserve">конкурсе </w:t>
      </w:r>
      <w:r w:rsidR="005D7AE5">
        <w:rPr>
          <w:rFonts w:ascii="Times New Roman" w:hAnsi="Times New Roman" w:cs="Times New Roman"/>
          <w:b/>
          <w:bCs/>
          <w:sz w:val="28"/>
          <w:szCs w:val="28"/>
        </w:rPr>
        <w:t xml:space="preserve">видеороликов </w:t>
      </w:r>
    </w:p>
    <w:p w:rsidR="00971EA5" w:rsidRPr="00864709" w:rsidRDefault="00864709" w:rsidP="00864709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70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D7AE5">
        <w:rPr>
          <w:rFonts w:ascii="Times New Roman" w:hAnsi="Times New Roman" w:cs="Times New Roman"/>
          <w:b/>
          <w:bCs/>
          <w:sz w:val="28"/>
          <w:szCs w:val="28"/>
        </w:rPr>
        <w:t>Улицы Победителей</w:t>
      </w:r>
      <w:r w:rsidRPr="0086470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71EA5" w:rsidRPr="00E03D5A" w:rsidRDefault="00971EA5" w:rsidP="00971EA5">
      <w:pPr>
        <w:spacing w:after="100"/>
        <w:jc w:val="center"/>
        <w:rPr>
          <w:bCs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971EA5" w:rsidRPr="00E03D5A" w:rsidTr="009C710E">
        <w:tc>
          <w:tcPr>
            <w:tcW w:w="3510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ФИО автора</w:t>
            </w:r>
          </w:p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EA5" w:rsidRPr="00E03D5A" w:rsidTr="009C710E">
        <w:tc>
          <w:tcPr>
            <w:tcW w:w="3510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EA5" w:rsidRPr="00E03D5A" w:rsidTr="009C710E">
        <w:tc>
          <w:tcPr>
            <w:tcW w:w="3510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Место учебы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(работы)</w:t>
            </w:r>
          </w:p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(класс, курс, должность)</w:t>
            </w:r>
          </w:p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EA5" w:rsidRPr="00E03D5A" w:rsidTr="009C710E">
        <w:tc>
          <w:tcPr>
            <w:tcW w:w="3510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Адрес (</w:t>
            </w:r>
            <w:r w:rsidRPr="00E03D5A">
              <w:rPr>
                <w:rFonts w:ascii="Times New Roman" w:hAnsi="Times New Roman" w:cs="Times New Roman"/>
                <w:bCs/>
                <w:sz w:val="26"/>
                <w:szCs w:val="26"/>
              </w:rPr>
              <w:t>с указанием почтового индекса)</w:t>
            </w:r>
          </w:p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EA5" w:rsidRPr="00E03D5A" w:rsidTr="009C710E">
        <w:tc>
          <w:tcPr>
            <w:tcW w:w="3510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(мобильный)</w:t>
            </w:r>
          </w:p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EA5" w:rsidRPr="00E03D5A" w:rsidTr="009C710E">
        <w:tc>
          <w:tcPr>
            <w:tcW w:w="3510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EA5" w:rsidRPr="00E03D5A" w:rsidTr="009C710E">
        <w:tc>
          <w:tcPr>
            <w:tcW w:w="3510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 w:rsidR="000170AA">
              <w:rPr>
                <w:rFonts w:ascii="Times New Roman" w:hAnsi="Times New Roman" w:cs="Times New Roman"/>
                <w:sz w:val="26"/>
                <w:szCs w:val="26"/>
              </w:rPr>
              <w:t>конкурсной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аботы</w:t>
            </w:r>
          </w:p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EA5" w:rsidRPr="00E03D5A" w:rsidTr="009C710E">
        <w:tc>
          <w:tcPr>
            <w:tcW w:w="3510" w:type="dxa"/>
          </w:tcPr>
          <w:p w:rsidR="00971EA5" w:rsidRPr="00E03D5A" w:rsidRDefault="00971EA5" w:rsidP="00017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на обработку персональных данных и использование присланного материала в проектах </w:t>
            </w:r>
            <w:r w:rsidRPr="0013649C">
              <w:rPr>
                <w:rFonts w:ascii="Times New Roman" w:hAnsi="Times New Roman" w:cs="Times New Roman"/>
                <w:sz w:val="26"/>
                <w:szCs w:val="26"/>
              </w:rPr>
              <w:t>ГБУК ВОЮБ им. В.М. Кубанёва</w:t>
            </w:r>
          </w:p>
        </w:tc>
        <w:tc>
          <w:tcPr>
            <w:tcW w:w="6061" w:type="dxa"/>
          </w:tcPr>
          <w:p w:rsidR="00971EA5" w:rsidRPr="00E03D5A" w:rsidRDefault="00971EA5" w:rsidP="009C7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71EA5" w:rsidRPr="00E03D5A" w:rsidRDefault="00971EA5" w:rsidP="00971EA5">
      <w:pPr>
        <w:rPr>
          <w:rFonts w:ascii="Times New Roman" w:hAnsi="Times New Roman" w:cs="Times New Roman"/>
          <w:sz w:val="26"/>
          <w:szCs w:val="26"/>
        </w:rPr>
      </w:pPr>
    </w:p>
    <w:p w:rsidR="0047029B" w:rsidRDefault="00971EA5" w:rsidP="00BA53EC">
      <w:pPr>
        <w:shd w:val="clear" w:color="auto" w:fill="FEFEFE"/>
        <w:spacing w:before="100" w:beforeAutospacing="1" w:after="100" w:afterAutospacing="1" w:line="240" w:lineRule="auto"/>
        <w:jc w:val="right"/>
        <w:rPr>
          <w:rStyle w:val="a4"/>
          <w:rFonts w:ascii="Open Sans" w:hAnsi="Open Sans"/>
        </w:rPr>
      </w:pPr>
      <w:r w:rsidRPr="00E03D5A">
        <w:rPr>
          <w:rFonts w:ascii="Times New Roman" w:hAnsi="Times New Roman" w:cs="Times New Roman"/>
          <w:bCs/>
          <w:sz w:val="26"/>
          <w:szCs w:val="26"/>
        </w:rPr>
        <w:t>Дата заполн</w:t>
      </w:r>
      <w:r w:rsidR="00864709">
        <w:rPr>
          <w:rFonts w:ascii="Times New Roman" w:hAnsi="Times New Roman" w:cs="Times New Roman"/>
          <w:bCs/>
          <w:sz w:val="26"/>
          <w:szCs w:val="26"/>
        </w:rPr>
        <w:t>ения  «__» _______________2023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3D5A">
        <w:rPr>
          <w:rFonts w:ascii="Times New Roman" w:hAnsi="Times New Roman" w:cs="Times New Roman"/>
          <w:bCs/>
          <w:sz w:val="26"/>
          <w:szCs w:val="26"/>
        </w:rPr>
        <w:t>г.</w:t>
      </w:r>
    </w:p>
    <w:sectPr w:rsidR="0047029B" w:rsidSect="00E732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CA271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suff w:val="space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B8575A4"/>
    <w:multiLevelType w:val="multilevel"/>
    <w:tmpl w:val="B7E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702F35"/>
    <w:multiLevelType w:val="multilevel"/>
    <w:tmpl w:val="5C3E2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40381"/>
    <w:multiLevelType w:val="multilevel"/>
    <w:tmpl w:val="CAAA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CE3531"/>
    <w:multiLevelType w:val="multilevel"/>
    <w:tmpl w:val="5968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B63273"/>
    <w:multiLevelType w:val="multilevel"/>
    <w:tmpl w:val="4EA2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CA"/>
    <w:rsid w:val="00006D8A"/>
    <w:rsid w:val="0001466A"/>
    <w:rsid w:val="00015744"/>
    <w:rsid w:val="000170AA"/>
    <w:rsid w:val="000A3583"/>
    <w:rsid w:val="0010126D"/>
    <w:rsid w:val="00115982"/>
    <w:rsid w:val="00120578"/>
    <w:rsid w:val="00127DFA"/>
    <w:rsid w:val="001412F3"/>
    <w:rsid w:val="001445BA"/>
    <w:rsid w:val="001527F8"/>
    <w:rsid w:val="00167291"/>
    <w:rsid w:val="001758AD"/>
    <w:rsid w:val="00185095"/>
    <w:rsid w:val="00236312"/>
    <w:rsid w:val="002B0B24"/>
    <w:rsid w:val="002D4A02"/>
    <w:rsid w:val="002E6108"/>
    <w:rsid w:val="00316DD9"/>
    <w:rsid w:val="003177C7"/>
    <w:rsid w:val="003268D0"/>
    <w:rsid w:val="00371DA1"/>
    <w:rsid w:val="003E2D31"/>
    <w:rsid w:val="003E674D"/>
    <w:rsid w:val="003F697B"/>
    <w:rsid w:val="003F7776"/>
    <w:rsid w:val="00404ACD"/>
    <w:rsid w:val="004166CA"/>
    <w:rsid w:val="00423E9F"/>
    <w:rsid w:val="004378F7"/>
    <w:rsid w:val="00456AEE"/>
    <w:rsid w:val="0047029B"/>
    <w:rsid w:val="00473DFA"/>
    <w:rsid w:val="0049753C"/>
    <w:rsid w:val="004A07B2"/>
    <w:rsid w:val="0052698C"/>
    <w:rsid w:val="00545B9A"/>
    <w:rsid w:val="00595686"/>
    <w:rsid w:val="005B6531"/>
    <w:rsid w:val="005D36E9"/>
    <w:rsid w:val="005D7AE5"/>
    <w:rsid w:val="005F2DF0"/>
    <w:rsid w:val="00602518"/>
    <w:rsid w:val="00606F3E"/>
    <w:rsid w:val="00623A2A"/>
    <w:rsid w:val="00626BD0"/>
    <w:rsid w:val="0064574F"/>
    <w:rsid w:val="00654EF3"/>
    <w:rsid w:val="006864F9"/>
    <w:rsid w:val="00692C6E"/>
    <w:rsid w:val="006B71FA"/>
    <w:rsid w:val="006C2196"/>
    <w:rsid w:val="006F69A4"/>
    <w:rsid w:val="00710169"/>
    <w:rsid w:val="007843B2"/>
    <w:rsid w:val="00797F74"/>
    <w:rsid w:val="007C7DA4"/>
    <w:rsid w:val="007E3E09"/>
    <w:rsid w:val="00827334"/>
    <w:rsid w:val="00845F0B"/>
    <w:rsid w:val="008534D3"/>
    <w:rsid w:val="00864709"/>
    <w:rsid w:val="00875355"/>
    <w:rsid w:val="00877D4C"/>
    <w:rsid w:val="008A16D4"/>
    <w:rsid w:val="008A7506"/>
    <w:rsid w:val="00922B8E"/>
    <w:rsid w:val="0093553C"/>
    <w:rsid w:val="009427B4"/>
    <w:rsid w:val="00971EA5"/>
    <w:rsid w:val="009755E4"/>
    <w:rsid w:val="009B03D6"/>
    <w:rsid w:val="009B7421"/>
    <w:rsid w:val="009E5C8D"/>
    <w:rsid w:val="00A31C5F"/>
    <w:rsid w:val="00A36EDC"/>
    <w:rsid w:val="00A372A2"/>
    <w:rsid w:val="00A84248"/>
    <w:rsid w:val="00A84E74"/>
    <w:rsid w:val="00A940E4"/>
    <w:rsid w:val="00AD3955"/>
    <w:rsid w:val="00AE36D4"/>
    <w:rsid w:val="00AE5683"/>
    <w:rsid w:val="00AE775E"/>
    <w:rsid w:val="00B01939"/>
    <w:rsid w:val="00B06004"/>
    <w:rsid w:val="00B13B24"/>
    <w:rsid w:val="00B43912"/>
    <w:rsid w:val="00B56D0E"/>
    <w:rsid w:val="00BA53EC"/>
    <w:rsid w:val="00BB462A"/>
    <w:rsid w:val="00BC7210"/>
    <w:rsid w:val="00BD3564"/>
    <w:rsid w:val="00C00201"/>
    <w:rsid w:val="00C46D26"/>
    <w:rsid w:val="00C8785A"/>
    <w:rsid w:val="00C973B6"/>
    <w:rsid w:val="00CA67F1"/>
    <w:rsid w:val="00CB0CBA"/>
    <w:rsid w:val="00CC5BCF"/>
    <w:rsid w:val="00CD3069"/>
    <w:rsid w:val="00D06995"/>
    <w:rsid w:val="00D162A4"/>
    <w:rsid w:val="00D37A86"/>
    <w:rsid w:val="00D475D0"/>
    <w:rsid w:val="00D75D87"/>
    <w:rsid w:val="00D765A9"/>
    <w:rsid w:val="00D93FFE"/>
    <w:rsid w:val="00DE2E3B"/>
    <w:rsid w:val="00E03D5A"/>
    <w:rsid w:val="00E12E15"/>
    <w:rsid w:val="00E5250F"/>
    <w:rsid w:val="00E53E6E"/>
    <w:rsid w:val="00E66E90"/>
    <w:rsid w:val="00E7321F"/>
    <w:rsid w:val="00E73AAF"/>
    <w:rsid w:val="00ED3E02"/>
    <w:rsid w:val="00ED6087"/>
    <w:rsid w:val="00F03C07"/>
    <w:rsid w:val="00F07E62"/>
    <w:rsid w:val="00F32309"/>
    <w:rsid w:val="00F76236"/>
    <w:rsid w:val="00FB0DCE"/>
    <w:rsid w:val="00FB2CF2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7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7029B"/>
    <w:pPr>
      <w:spacing w:before="100" w:beforeAutospacing="1" w:after="100" w:afterAutospacing="1" w:line="336" w:lineRule="atLeast"/>
      <w:outlineLvl w:val="4"/>
    </w:pPr>
    <w:rPr>
      <w:rFonts w:ascii="Helvetica" w:eastAsia="Times New Roman" w:hAnsi="Helvetica" w:cs="Times New Roman"/>
      <w:b/>
      <w:bCs/>
      <w:color w:val="444444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DFA"/>
    <w:rPr>
      <w:color w:val="AB337B"/>
      <w:u w:val="single"/>
    </w:rPr>
  </w:style>
  <w:style w:type="character" w:styleId="a4">
    <w:name w:val="Strong"/>
    <w:basedOn w:val="a0"/>
    <w:uiPriority w:val="22"/>
    <w:qFormat/>
    <w:rsid w:val="00473DFA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47029B"/>
    <w:rPr>
      <w:rFonts w:ascii="Helvetica" w:eastAsia="Times New Roman" w:hAnsi="Helvetica" w:cs="Times New Roman"/>
      <w:b/>
      <w:bCs/>
      <w:color w:val="444444"/>
      <w:sz w:val="21"/>
      <w:szCs w:val="21"/>
      <w:lang w:eastAsia="ru-RU"/>
    </w:rPr>
  </w:style>
  <w:style w:type="paragraph" w:styleId="a5">
    <w:name w:val="Normal (Web)"/>
    <w:basedOn w:val="a"/>
    <w:uiPriority w:val="99"/>
    <w:semiHidden/>
    <w:unhideWhenUsed/>
    <w:rsid w:val="0047029B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1D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A07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84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845F0B"/>
    <w:pPr>
      <w:widowControl w:val="0"/>
      <w:shd w:val="clear" w:color="auto" w:fill="FFFFFF"/>
      <w:tabs>
        <w:tab w:val="left" w:leader="underscore" w:pos="6240"/>
      </w:tabs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D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08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7843B2"/>
    <w:pPr>
      <w:spacing w:after="0" w:line="240" w:lineRule="auto"/>
    </w:pPr>
  </w:style>
  <w:style w:type="paragraph" w:styleId="ac">
    <w:name w:val="Body Text"/>
    <w:basedOn w:val="a"/>
    <w:link w:val="ad"/>
    <w:uiPriority w:val="99"/>
    <w:semiHidden/>
    <w:unhideWhenUsed/>
    <w:rsid w:val="00E7321F"/>
    <w:pPr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uiPriority w:val="99"/>
    <w:semiHidden/>
    <w:rsid w:val="00E7321F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11">
    <w:name w:val="Абзац списка1"/>
    <w:basedOn w:val="a"/>
    <w:rsid w:val="00E7321F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3F6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Без интервала Знак"/>
    <w:link w:val="aa"/>
    <w:uiPriority w:val="1"/>
    <w:rsid w:val="00623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7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7029B"/>
    <w:pPr>
      <w:spacing w:before="100" w:beforeAutospacing="1" w:after="100" w:afterAutospacing="1" w:line="336" w:lineRule="atLeast"/>
      <w:outlineLvl w:val="4"/>
    </w:pPr>
    <w:rPr>
      <w:rFonts w:ascii="Helvetica" w:eastAsia="Times New Roman" w:hAnsi="Helvetica" w:cs="Times New Roman"/>
      <w:b/>
      <w:bCs/>
      <w:color w:val="444444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DFA"/>
    <w:rPr>
      <w:color w:val="AB337B"/>
      <w:u w:val="single"/>
    </w:rPr>
  </w:style>
  <w:style w:type="character" w:styleId="a4">
    <w:name w:val="Strong"/>
    <w:basedOn w:val="a0"/>
    <w:uiPriority w:val="22"/>
    <w:qFormat/>
    <w:rsid w:val="00473DFA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47029B"/>
    <w:rPr>
      <w:rFonts w:ascii="Helvetica" w:eastAsia="Times New Roman" w:hAnsi="Helvetica" w:cs="Times New Roman"/>
      <w:b/>
      <w:bCs/>
      <w:color w:val="444444"/>
      <w:sz w:val="21"/>
      <w:szCs w:val="21"/>
      <w:lang w:eastAsia="ru-RU"/>
    </w:rPr>
  </w:style>
  <w:style w:type="paragraph" w:styleId="a5">
    <w:name w:val="Normal (Web)"/>
    <w:basedOn w:val="a"/>
    <w:uiPriority w:val="99"/>
    <w:semiHidden/>
    <w:unhideWhenUsed/>
    <w:rsid w:val="0047029B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1D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A07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84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845F0B"/>
    <w:pPr>
      <w:widowControl w:val="0"/>
      <w:shd w:val="clear" w:color="auto" w:fill="FFFFFF"/>
      <w:tabs>
        <w:tab w:val="left" w:leader="underscore" w:pos="6240"/>
      </w:tabs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D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08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7843B2"/>
    <w:pPr>
      <w:spacing w:after="0" w:line="240" w:lineRule="auto"/>
    </w:pPr>
  </w:style>
  <w:style w:type="paragraph" w:styleId="ac">
    <w:name w:val="Body Text"/>
    <w:basedOn w:val="a"/>
    <w:link w:val="ad"/>
    <w:uiPriority w:val="99"/>
    <w:semiHidden/>
    <w:unhideWhenUsed/>
    <w:rsid w:val="00E7321F"/>
    <w:pPr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uiPriority w:val="99"/>
    <w:semiHidden/>
    <w:rsid w:val="00E7321F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11">
    <w:name w:val="Абзац списка1"/>
    <w:basedOn w:val="a"/>
    <w:rsid w:val="00E7321F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3F6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Без интервала Знак"/>
    <w:link w:val="aa"/>
    <w:uiPriority w:val="1"/>
    <w:rsid w:val="0062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203">
              <w:marLeft w:val="0"/>
              <w:marRight w:val="0"/>
              <w:marTop w:val="10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05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2190">
                              <w:marLeft w:val="0"/>
                              <w:marRight w:val="-225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9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5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3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1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9780">
              <w:marLeft w:val="0"/>
              <w:marRight w:val="0"/>
              <w:marTop w:val="10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30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87383">
                              <w:marLeft w:val="0"/>
                              <w:marRight w:val="-225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4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mo_vou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32B9-B908-4588-8590-24235381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2020-01-13T09:29:00Z</cp:lastPrinted>
  <dcterms:created xsi:type="dcterms:W3CDTF">2017-02-13T12:51:00Z</dcterms:created>
  <dcterms:modified xsi:type="dcterms:W3CDTF">2023-04-07T10:21:00Z</dcterms:modified>
</cp:coreProperties>
</file>